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5982" w14:textId="77777777" w:rsidR="00A9204E" w:rsidRDefault="001E4F21" w:rsidP="001E4F21">
      <w:pPr>
        <w:jc w:val="center"/>
      </w:pPr>
      <w:r>
        <w:rPr>
          <w:noProof/>
        </w:rPr>
        <w:drawing>
          <wp:inline distT="0" distB="0" distL="0" distR="0" wp14:anchorId="6C1081E3" wp14:editId="5053E2A4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 Ideas 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30" cy="16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910A" w14:textId="60E1A112" w:rsidR="001E4F21" w:rsidRDefault="001E4F21" w:rsidP="001E4F21">
      <w:pPr>
        <w:jc w:val="center"/>
        <w:rPr>
          <w:color w:val="7030A0"/>
          <w:sz w:val="36"/>
          <w:szCs w:val="36"/>
        </w:rPr>
      </w:pPr>
      <w:r w:rsidRPr="001E4F21">
        <w:rPr>
          <w:color w:val="7030A0"/>
          <w:sz w:val="36"/>
          <w:szCs w:val="36"/>
        </w:rPr>
        <w:t xml:space="preserve">Master Schedule </w:t>
      </w:r>
    </w:p>
    <w:p w14:paraId="4AED203B" w14:textId="05FA5878" w:rsidR="00C21E4F" w:rsidRDefault="00C21E4F" w:rsidP="001E4F21">
      <w:pPr>
        <w:jc w:val="center"/>
        <w:rPr>
          <w:color w:val="7030A0"/>
          <w:sz w:val="36"/>
          <w:szCs w:val="36"/>
        </w:rPr>
      </w:pPr>
    </w:p>
    <w:p w14:paraId="7020AFAF" w14:textId="77777777" w:rsidR="00C21E4F" w:rsidRPr="001E4F21" w:rsidRDefault="00C21E4F" w:rsidP="001E4F21">
      <w:pPr>
        <w:jc w:val="center"/>
        <w:rPr>
          <w:color w:val="7030A0"/>
          <w:sz w:val="36"/>
          <w:szCs w:val="36"/>
        </w:rPr>
      </w:pPr>
    </w:p>
    <w:p w14:paraId="260B0B0B" w14:textId="77777777" w:rsidR="001E4F21" w:rsidRDefault="001E4F21" w:rsidP="001E4F21">
      <w:pPr>
        <w:jc w:val="center"/>
      </w:pPr>
    </w:p>
    <w:tbl>
      <w:tblPr>
        <w:tblW w:w="11700" w:type="dxa"/>
        <w:tblInd w:w="-1163" w:type="dxa"/>
        <w:tblLook w:val="04A0" w:firstRow="1" w:lastRow="0" w:firstColumn="1" w:lastColumn="0" w:noHBand="0" w:noVBand="1"/>
      </w:tblPr>
      <w:tblGrid>
        <w:gridCol w:w="3600"/>
        <w:gridCol w:w="8100"/>
      </w:tblGrid>
      <w:tr w:rsidR="001E4F21" w:rsidRPr="001E4F21" w14:paraId="7C5D0054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9BE" w14:textId="77777777" w:rsidR="001E4F21" w:rsidRPr="001E4F21" w:rsidRDefault="001E4F21" w:rsidP="001E4F21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E4F2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235" w14:textId="77777777" w:rsidR="001E4F21" w:rsidRPr="001E4F21" w:rsidRDefault="001E4F21" w:rsidP="001E4F21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E4F2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BIG Ideas Event</w:t>
            </w:r>
          </w:p>
        </w:tc>
      </w:tr>
      <w:tr w:rsidR="001E4F21" w:rsidRPr="001E4F21" w14:paraId="74F7C37B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7FF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Sun., Nov. 3, 2024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052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Deadline for candidates to submit ideas through the QR code or the submission link </w:t>
            </w:r>
          </w:p>
        </w:tc>
      </w:tr>
      <w:tr w:rsidR="001E4F21" w:rsidRPr="001E4F21" w14:paraId="6BADEEA0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0A4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Mon., Nov.18 and Tues. Nov 19, 2024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B043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Candidates meet with a BIG Ideas panel to pitch their idea (virtually)</w:t>
            </w:r>
          </w:p>
        </w:tc>
      </w:tr>
      <w:tr w:rsidR="001E4F21" w:rsidRPr="001E4F21" w14:paraId="547DC7F2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6CBC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Sun., Jan. 5,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1E77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Deadline to submit Team information </w:t>
            </w:r>
          </w:p>
        </w:tc>
      </w:tr>
      <w:tr w:rsidR="001E4F21" w:rsidRPr="001E4F21" w14:paraId="6AE2C28F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D8C" w14:textId="01D0A821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Wed. Jan. 15, Thursday Jan. </w:t>
            </w:r>
            <w:r w:rsidR="007751FB" w:rsidRPr="001E4F21">
              <w:rPr>
                <w:rFonts w:ascii="Calibri" w:eastAsia="Times New Roman" w:hAnsi="Calibri" w:cs="Calibri"/>
                <w:color w:val="000000"/>
              </w:rPr>
              <w:t>16,</w:t>
            </w:r>
            <w:r w:rsidRPr="001E4F21">
              <w:rPr>
                <w:rFonts w:ascii="Calibri" w:eastAsia="Times New Roman" w:hAnsi="Calibri" w:cs="Calibri"/>
                <w:color w:val="000000"/>
              </w:rPr>
              <w:t xml:space="preserve">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D81" w14:textId="1C0F2223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Kickoff, </w:t>
            </w:r>
            <w:bookmarkStart w:id="0" w:name="_GoBack"/>
            <w:bookmarkEnd w:id="0"/>
            <w:r w:rsidRPr="001E4F21">
              <w:rPr>
                <w:rFonts w:ascii="Calibri" w:eastAsia="Times New Roman" w:hAnsi="Calibri" w:cs="Calibri"/>
                <w:color w:val="000000"/>
              </w:rPr>
              <w:t>Workshop and Mentor Match (held at Generator 5pm - 8 pm)</w:t>
            </w:r>
          </w:p>
        </w:tc>
      </w:tr>
      <w:tr w:rsidR="001E4F21" w:rsidRPr="001E4F21" w14:paraId="39474FDC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DC2A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Thurs., Jan. 30,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069C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Deadline for Phase I Proposals/Videos </w:t>
            </w:r>
          </w:p>
        </w:tc>
      </w:tr>
      <w:tr w:rsidR="001E4F21" w:rsidRPr="001E4F21" w14:paraId="491E8B73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5CE" w14:textId="2F9D01A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Mon, Feb 3 </w:t>
            </w:r>
            <w:r w:rsidR="007751FB" w:rsidRPr="001E4F21">
              <w:rPr>
                <w:rFonts w:ascii="Calibri" w:eastAsia="Times New Roman" w:hAnsi="Calibri" w:cs="Calibri"/>
                <w:color w:val="000000"/>
              </w:rPr>
              <w:t>- Thurs.</w:t>
            </w:r>
            <w:r w:rsidRPr="001E4F21">
              <w:rPr>
                <w:rFonts w:ascii="Calibri" w:eastAsia="Times New Roman" w:hAnsi="Calibri" w:cs="Calibri"/>
                <w:color w:val="000000"/>
              </w:rPr>
              <w:t>, Feb. 6,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3CB3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Phase I Evaluation</w:t>
            </w:r>
          </w:p>
        </w:tc>
      </w:tr>
      <w:tr w:rsidR="001E4F21" w:rsidRPr="001E4F21" w14:paraId="4B1ABA39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8E40" w14:textId="1DBBC8BA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Fri., Feb </w:t>
            </w:r>
            <w:r w:rsidR="007751FB" w:rsidRPr="001E4F21">
              <w:rPr>
                <w:rFonts w:ascii="Calibri" w:eastAsia="Times New Roman" w:hAnsi="Calibri" w:cs="Calibri"/>
                <w:color w:val="000000"/>
              </w:rPr>
              <w:t>7,</w:t>
            </w:r>
            <w:r w:rsidRPr="001E4F21">
              <w:rPr>
                <w:rFonts w:ascii="Calibri" w:eastAsia="Times New Roman" w:hAnsi="Calibri" w:cs="Calibri"/>
                <w:color w:val="000000"/>
              </w:rPr>
              <w:t xml:space="preserve">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EE11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Phase I Evaluation results are available to contestants</w:t>
            </w:r>
          </w:p>
        </w:tc>
      </w:tr>
      <w:tr w:rsidR="001E4F21" w:rsidRPr="001E4F21" w14:paraId="01715C3C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F173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Tues., Feb. 4, 2025. 4-5:30 pm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B354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Budgets and Timelines - Speaker series</w:t>
            </w:r>
          </w:p>
        </w:tc>
      </w:tr>
      <w:tr w:rsidR="001E4F21" w:rsidRPr="001E4F21" w14:paraId="7CBB4A96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1E8B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Mon., Feb. 10 - Fri., March 19,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5E8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Contestants work with Mentors</w:t>
            </w:r>
          </w:p>
        </w:tc>
      </w:tr>
      <w:tr w:rsidR="001E4F21" w:rsidRPr="001E4F21" w14:paraId="7B0577A5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5F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Mon., Feb. 17,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92D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Electronic Check-in I with BIG Ideas Team</w:t>
            </w:r>
          </w:p>
        </w:tc>
      </w:tr>
      <w:tr w:rsidR="001E4F21" w:rsidRPr="001E4F21" w14:paraId="7A50B7D2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CE7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Tues., Feb. 11, 2025; 4-5:30 pm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2C69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Presentation Skills - Speaker Series </w:t>
            </w:r>
          </w:p>
        </w:tc>
      </w:tr>
      <w:tr w:rsidR="001E4F21" w:rsidRPr="001E4F21" w14:paraId="500E0BCA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E0EA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Tues., Feb. 25, 2025; 4-5: 30 pm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A98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Story Boarding- Speaker Series</w:t>
            </w:r>
          </w:p>
        </w:tc>
      </w:tr>
      <w:tr w:rsidR="001E4F21" w:rsidRPr="001E4F21" w14:paraId="0EC9EF3A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24AA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 Mon., March 10,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742" w14:textId="32E3DF74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Electronic Check </w:t>
            </w:r>
            <w:r w:rsidR="007751FB" w:rsidRPr="001E4F21">
              <w:rPr>
                <w:rFonts w:ascii="Calibri" w:eastAsia="Times New Roman" w:hAnsi="Calibri" w:cs="Calibri"/>
                <w:color w:val="000000"/>
              </w:rPr>
              <w:t>in</w:t>
            </w:r>
            <w:r w:rsidRPr="001E4F21">
              <w:rPr>
                <w:rFonts w:ascii="Calibri" w:eastAsia="Times New Roman" w:hAnsi="Calibri" w:cs="Calibri"/>
                <w:color w:val="000000"/>
              </w:rPr>
              <w:t xml:space="preserve"> II with BIG Ideas Team</w:t>
            </w:r>
          </w:p>
        </w:tc>
      </w:tr>
      <w:tr w:rsidR="001E4F21" w:rsidRPr="001E4F21" w14:paraId="249D45CE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C26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Thurs. March 20,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43F8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Deadline for Phase II Proposals/Videos</w:t>
            </w:r>
          </w:p>
        </w:tc>
      </w:tr>
      <w:tr w:rsidR="001E4F21" w:rsidRPr="001E4F21" w14:paraId="01376118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B8F7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Fri., March 21 - Friday April 4,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05C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Judges are working on their feedback </w:t>
            </w:r>
          </w:p>
        </w:tc>
      </w:tr>
      <w:tr w:rsidR="001E4F21" w:rsidRPr="001E4F21" w14:paraId="3662797E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6C3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Fri., April 4,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4A8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Deadline for Judges to submit feedback</w:t>
            </w:r>
          </w:p>
        </w:tc>
      </w:tr>
      <w:tr w:rsidR="001E4F21" w:rsidRPr="001E4F21" w14:paraId="47F3547B" w14:textId="77777777" w:rsidTr="00C21E4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B3E8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>Tues., April 8, 2025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C304" w14:textId="77777777" w:rsidR="001E4F21" w:rsidRPr="001E4F21" w:rsidRDefault="001E4F21" w:rsidP="001E4F21">
            <w:pPr>
              <w:rPr>
                <w:rFonts w:ascii="Calibri" w:eastAsia="Times New Roman" w:hAnsi="Calibri" w:cs="Calibri"/>
                <w:color w:val="000000"/>
              </w:rPr>
            </w:pPr>
            <w:r w:rsidRPr="001E4F21">
              <w:rPr>
                <w:rFonts w:ascii="Calibri" w:eastAsia="Times New Roman" w:hAnsi="Calibri" w:cs="Calibri"/>
                <w:color w:val="000000"/>
              </w:rPr>
              <w:t xml:space="preserve">Awards Dinner/Celebration and check presentation  </w:t>
            </w:r>
          </w:p>
        </w:tc>
      </w:tr>
    </w:tbl>
    <w:p w14:paraId="5CFCDF54" w14:textId="77777777" w:rsidR="001E4F21" w:rsidRDefault="001E4F21" w:rsidP="00C21E4F">
      <w:pPr>
        <w:jc w:val="both"/>
      </w:pPr>
    </w:p>
    <w:sectPr w:rsidR="001E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21"/>
    <w:rsid w:val="001E4F21"/>
    <w:rsid w:val="00645252"/>
    <w:rsid w:val="006D3D74"/>
    <w:rsid w:val="007751FB"/>
    <w:rsid w:val="0083569A"/>
    <w:rsid w:val="00A9204E"/>
    <w:rsid w:val="00C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659D"/>
  <w15:chartTrackingRefBased/>
  <w15:docId w15:val="{7A4B3AEA-62DC-4B36-81B8-9D27F41B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vansa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772dc-ad2c-4072-87fc-eec6167bd8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8C651CC632B43B5365C999E0C4489" ma:contentTypeVersion="16" ma:contentTypeDescription="Create a new document." ma:contentTypeScope="" ma:versionID="1d93f09fbe918d3481ce106439a7f912">
  <xsd:schema xmlns:xsd="http://www.w3.org/2001/XMLSchema" xmlns:xs="http://www.w3.org/2001/XMLSchema" xmlns:p="http://schemas.microsoft.com/office/2006/metadata/properties" xmlns:ns3="b3b772dc-ad2c-4072-87fc-eec6167bd8b7" xmlns:ns4="464f9ab8-814e-46c0-b789-9d74c6c0e7d7" targetNamespace="http://schemas.microsoft.com/office/2006/metadata/properties" ma:root="true" ma:fieldsID="227eee72a73da169f426ac247592daea" ns3:_="" ns4:_="">
    <xsd:import namespace="b3b772dc-ad2c-4072-87fc-eec6167bd8b7"/>
    <xsd:import namespace="464f9ab8-814e-46c0-b789-9d74c6c0e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72dc-ad2c-4072-87fc-eec6167b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f9ab8-814e-46c0-b789-9d74c6c0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464f9ab8-814e-46c0-b789-9d74c6c0e7d7"/>
    <ds:schemaRef ds:uri="b3b772dc-ad2c-4072-87fc-eec6167bd8b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6292CF-4FE7-49EB-A05E-0357EA17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772dc-ad2c-4072-87fc-eec6167bd8b7"/>
    <ds:schemaRef ds:uri="464f9ab8-814e-46c0-b789-9d74c6c0e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FA0D8-ED7E-439F-A1CE-8B9A6B2C7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VanSant, Mary Marshall</dc:creator>
  <cp:keywords/>
  <dc:description/>
  <cp:lastModifiedBy>VanSant, Mary Marshall</cp:lastModifiedBy>
  <cp:revision>3</cp:revision>
  <dcterms:created xsi:type="dcterms:W3CDTF">2024-08-28T17:57:00Z</dcterms:created>
  <dcterms:modified xsi:type="dcterms:W3CDTF">2024-08-28T18:01:00Z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0x010100FE38C651CC632B43B5365C999E0C4489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